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E57489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ED260E">
        <w:rPr>
          <w:b/>
          <w:sz w:val="22"/>
          <w:szCs w:val="22"/>
        </w:rPr>
        <w:t>NUMERO EUROPEO ARMONIZZATO (NEA) 116117,</w:t>
      </w:r>
      <w:r w:rsidR="0016069C">
        <w:rPr>
          <w:b/>
          <w:bCs/>
          <w:sz w:val="22"/>
          <w:szCs w:val="22"/>
        </w:rPr>
        <w:t xml:space="preserve"> AFFERENTE AL DI</w:t>
      </w:r>
      <w:r w:rsidR="006A6E7F">
        <w:rPr>
          <w:b/>
          <w:bCs/>
          <w:sz w:val="22"/>
          <w:szCs w:val="22"/>
        </w:rPr>
        <w:t xml:space="preserve">PARTIMENTO </w:t>
      </w:r>
      <w:r w:rsidR="00ED260E">
        <w:rPr>
          <w:b/>
          <w:bCs/>
          <w:sz w:val="22"/>
          <w:szCs w:val="22"/>
        </w:rPr>
        <w:t xml:space="preserve">DELLE CENTRALI OPEARTIVE E </w:t>
      </w:r>
      <w:r w:rsidR="006A6E7F">
        <w:rPr>
          <w:b/>
          <w:bCs/>
          <w:sz w:val="22"/>
          <w:szCs w:val="22"/>
        </w:rPr>
        <w:t>DELL</w:t>
      </w:r>
      <w:r w:rsidR="0041651B">
        <w:rPr>
          <w:b/>
          <w:bCs/>
          <w:sz w:val="22"/>
          <w:szCs w:val="22"/>
        </w:rPr>
        <w:t xml:space="preserve">A </w:t>
      </w:r>
      <w:r w:rsidR="006A6E7F">
        <w:rPr>
          <w:b/>
          <w:bCs/>
          <w:sz w:val="22"/>
          <w:szCs w:val="22"/>
        </w:rPr>
        <w:t>GOVERNANCE</w:t>
      </w:r>
      <w:r w:rsidR="003453AB">
        <w:rPr>
          <w:b/>
          <w:bCs/>
          <w:sz w:val="22"/>
          <w:szCs w:val="22"/>
        </w:rPr>
        <w:t xml:space="preserve"> CLINICA</w:t>
      </w:r>
      <w:bookmarkStart w:id="0" w:name="_GoBack"/>
      <w:bookmarkEnd w:id="0"/>
      <w:r w:rsidR="006A6E7F">
        <w:rPr>
          <w:b/>
          <w:bCs/>
          <w:sz w:val="22"/>
          <w:szCs w:val="22"/>
        </w:rPr>
        <w:t xml:space="preserve"> DELL’AREUS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>albo dell’ordine …………………</w:t>
            </w:r>
            <w:proofErr w:type="gramStart"/>
            <w:r w:rsidR="0016069C">
              <w:rPr>
                <w:b/>
                <w:sz w:val="22"/>
                <w:szCs w:val="22"/>
              </w:rPr>
              <w:t>…….</w:t>
            </w:r>
            <w:proofErr w:type="gramEnd"/>
            <w:r w:rsidR="0016069C">
              <w:rPr>
                <w:b/>
                <w:sz w:val="22"/>
                <w:szCs w:val="22"/>
              </w:rPr>
              <w:t xml:space="preserve">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="001608C1" w:rsidRPr="000D5E6B">
              <w:rPr>
                <w:sz w:val="22"/>
                <w:szCs w:val="22"/>
              </w:rPr>
              <w:t>…….</w:t>
            </w:r>
            <w:proofErr w:type="gramEnd"/>
            <w:r w:rsidR="001608C1" w:rsidRPr="000D5E6B">
              <w:rPr>
                <w:sz w:val="22"/>
                <w:szCs w:val="22"/>
              </w:rPr>
              <w:t>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</w:t>
            </w:r>
            <w:r w:rsidR="0016069C">
              <w:rPr>
                <w:sz w:val="22"/>
                <w:szCs w:val="22"/>
              </w:rPr>
              <w:t>t. 27, comma 1, CCNL 08/06/2000</w:t>
            </w:r>
            <w:r>
              <w:rPr>
                <w:sz w:val="22"/>
                <w:szCs w:val="22"/>
              </w:rPr>
              <w:t xml:space="preserve">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 xml:space="preserve">ipologia delle istituzioni in cui sono allocate le strutture presso le quali il candidato ha svolto le sue attività e </w:t>
            </w:r>
            <w:proofErr w:type="gramStart"/>
            <w:r w:rsidRPr="00F675FA">
              <w:rPr>
                <w:b/>
                <w:sz w:val="22"/>
                <w:szCs w:val="22"/>
              </w:rPr>
              <w:t>la tipologie</w:t>
            </w:r>
            <w:proofErr w:type="gramEnd"/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dell</w:t>
      </w:r>
      <w:r w:rsidR="005D4620">
        <w:rPr>
          <w:bCs/>
          <w:sz w:val="22"/>
          <w:szCs w:val="22"/>
        </w:rPr>
        <w:t>’AREUS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 xml:space="preserve">a all’indirizzo P.E.C. </w:t>
      </w:r>
      <w:r w:rsidR="00611C97">
        <w:rPr>
          <w:bCs/>
          <w:sz w:val="22"/>
          <w:szCs w:val="22"/>
        </w:rPr>
        <w:lastRenderedPageBreak/>
        <w:t>precedentemente indicato;</w:t>
      </w:r>
    </w:p>
    <w:p w:rsidR="008144A8" w:rsidRPr="00590FA0" w:rsidRDefault="008144A8" w:rsidP="008144A8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489" w:rsidRDefault="00E57489" w:rsidP="00012291">
      <w:r>
        <w:separator/>
      </w:r>
    </w:p>
  </w:endnote>
  <w:endnote w:type="continuationSeparator" w:id="0">
    <w:p w:rsidR="00E57489" w:rsidRDefault="00E57489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453AB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489" w:rsidRDefault="00E57489" w:rsidP="00012291">
      <w:r>
        <w:separator/>
      </w:r>
    </w:p>
  </w:footnote>
  <w:footnote w:type="continuationSeparator" w:id="0">
    <w:p w:rsidR="00E57489" w:rsidRDefault="00E57489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453AB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C428D"/>
    <w:rsid w:val="003D1EAF"/>
    <w:rsid w:val="003E317B"/>
    <w:rsid w:val="003E64EE"/>
    <w:rsid w:val="003F5EB2"/>
    <w:rsid w:val="004100AA"/>
    <w:rsid w:val="004164D7"/>
    <w:rsid w:val="0041651B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C00F8"/>
    <w:rsid w:val="005C0A05"/>
    <w:rsid w:val="005D4620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A6E7F"/>
    <w:rsid w:val="006B64B2"/>
    <w:rsid w:val="006B7A0F"/>
    <w:rsid w:val="006C4258"/>
    <w:rsid w:val="006D4CD4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3FCA"/>
    <w:rsid w:val="0073784B"/>
    <w:rsid w:val="0074132C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55D9"/>
    <w:rsid w:val="00857407"/>
    <w:rsid w:val="008625BD"/>
    <w:rsid w:val="00866B12"/>
    <w:rsid w:val="00874EC3"/>
    <w:rsid w:val="00887AA6"/>
    <w:rsid w:val="00890F95"/>
    <w:rsid w:val="00893AA9"/>
    <w:rsid w:val="008A0E37"/>
    <w:rsid w:val="008A157C"/>
    <w:rsid w:val="008A303D"/>
    <w:rsid w:val="008A3E8C"/>
    <w:rsid w:val="008A53CB"/>
    <w:rsid w:val="008A67A9"/>
    <w:rsid w:val="008B1587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1FC1"/>
    <w:rsid w:val="009C3719"/>
    <w:rsid w:val="009C436D"/>
    <w:rsid w:val="009D314D"/>
    <w:rsid w:val="009D44F7"/>
    <w:rsid w:val="009D4CDB"/>
    <w:rsid w:val="009E1670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57489"/>
    <w:rsid w:val="00E6266D"/>
    <w:rsid w:val="00E64328"/>
    <w:rsid w:val="00E71E44"/>
    <w:rsid w:val="00E918AA"/>
    <w:rsid w:val="00E91A96"/>
    <w:rsid w:val="00E92AEF"/>
    <w:rsid w:val="00EB4501"/>
    <w:rsid w:val="00ED260E"/>
    <w:rsid w:val="00EE4691"/>
    <w:rsid w:val="00EF2015"/>
    <w:rsid w:val="00EF76CC"/>
    <w:rsid w:val="00EF7F6D"/>
    <w:rsid w:val="00F120BF"/>
    <w:rsid w:val="00F24018"/>
    <w:rsid w:val="00F263D5"/>
    <w:rsid w:val="00F331FD"/>
    <w:rsid w:val="00F42C1E"/>
    <w:rsid w:val="00F478CA"/>
    <w:rsid w:val="00F56280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5652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39989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D1F9-EE22-4FC8-8B35-4D569758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5702</Words>
  <Characters>32508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Alice Calabro</cp:lastModifiedBy>
  <cp:revision>4</cp:revision>
  <cp:lastPrinted>2022-05-23T09:15:00Z</cp:lastPrinted>
  <dcterms:created xsi:type="dcterms:W3CDTF">2024-12-20T12:46:00Z</dcterms:created>
  <dcterms:modified xsi:type="dcterms:W3CDTF">2024-12-23T08:59:00Z</dcterms:modified>
</cp:coreProperties>
</file>